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F5DD" w14:textId="77777777" w:rsidR="00F94E69" w:rsidRPr="00946F22" w:rsidRDefault="00D65758" w:rsidP="00C7645D">
      <w:pPr>
        <w:jc w:val="center"/>
        <w:rPr>
          <w:b/>
        </w:rPr>
      </w:pPr>
      <w:r w:rsidRPr="00946F22">
        <w:rPr>
          <w:b/>
        </w:rPr>
        <w:t>MINUTES OF A MEETING</w:t>
      </w:r>
      <w:bookmarkStart w:id="0" w:name="_GoBack"/>
      <w:bookmarkEnd w:id="0"/>
    </w:p>
    <w:p w14:paraId="0DC6D802" w14:textId="77777777" w:rsidR="00D65758" w:rsidRPr="00946F22" w:rsidRDefault="00D65758" w:rsidP="00C7645D">
      <w:pPr>
        <w:jc w:val="center"/>
        <w:rPr>
          <w:b/>
        </w:rPr>
      </w:pPr>
      <w:r w:rsidRPr="00946F22">
        <w:rPr>
          <w:b/>
        </w:rPr>
        <w:t>OF THE PTO FOR</w:t>
      </w:r>
    </w:p>
    <w:p w14:paraId="20598B76" w14:textId="77777777" w:rsidR="00D65758" w:rsidRPr="00946F22" w:rsidRDefault="00D65758" w:rsidP="00C7645D">
      <w:pPr>
        <w:jc w:val="center"/>
        <w:rPr>
          <w:b/>
        </w:rPr>
      </w:pPr>
      <w:r w:rsidRPr="00946F22">
        <w:rPr>
          <w:b/>
        </w:rPr>
        <w:t>WYDOWN MIDDLE SCHOOL</w:t>
      </w:r>
    </w:p>
    <w:p w14:paraId="2647F354" w14:textId="4F0D8706" w:rsidR="00D65758" w:rsidRPr="00946F22" w:rsidRDefault="00993D97" w:rsidP="00C7645D">
      <w:pPr>
        <w:jc w:val="center"/>
        <w:rPr>
          <w:b/>
        </w:rPr>
      </w:pPr>
      <w:r w:rsidRPr="00946F22">
        <w:rPr>
          <w:b/>
        </w:rPr>
        <w:t>March</w:t>
      </w:r>
      <w:r w:rsidR="001D719D" w:rsidRPr="00946F22">
        <w:rPr>
          <w:b/>
        </w:rPr>
        <w:t xml:space="preserve"> 12</w:t>
      </w:r>
      <w:r w:rsidR="00DD271F" w:rsidRPr="00946F22">
        <w:rPr>
          <w:b/>
        </w:rPr>
        <w:t>, 2018</w:t>
      </w:r>
    </w:p>
    <w:p w14:paraId="314E9F9B" w14:textId="77777777" w:rsidR="00D65758" w:rsidRPr="00946F22" w:rsidRDefault="00D65758"/>
    <w:p w14:paraId="304DB8BA" w14:textId="37101588" w:rsidR="00D65758" w:rsidRPr="00946F22" w:rsidRDefault="00D65758" w:rsidP="00F82F37">
      <w:pPr>
        <w:jc w:val="both"/>
      </w:pPr>
      <w:r w:rsidRPr="00946F22">
        <w:t>A meeting of the PTO for Wydown Middle School was held, as scheduled purs</w:t>
      </w:r>
      <w:r w:rsidR="001E6CA0" w:rsidRPr="00946F22">
        <w:t>uan</w:t>
      </w:r>
      <w:r w:rsidR="00993D97" w:rsidRPr="00946F22">
        <w:t>t to due notice, on March</w:t>
      </w:r>
      <w:r w:rsidR="001D719D" w:rsidRPr="00946F22">
        <w:t xml:space="preserve"> 1</w:t>
      </w:r>
      <w:r w:rsidR="00DD271F" w:rsidRPr="00946F22">
        <w:t>2, 2018</w:t>
      </w:r>
      <w:r w:rsidR="00993D97" w:rsidRPr="00946F22">
        <w:t>, at 6:00 P</w:t>
      </w:r>
      <w:r w:rsidRPr="00946F22">
        <w:t xml:space="preserve">M CT at the Wydown Middle School </w:t>
      </w:r>
      <w:r w:rsidR="00675D94" w:rsidRPr="00946F22">
        <w:t xml:space="preserve">(WMS) </w:t>
      </w:r>
      <w:r w:rsidR="001D719D" w:rsidRPr="00946F22">
        <w:t>Second Floor Foyer</w:t>
      </w:r>
      <w:r w:rsidRPr="00946F22">
        <w:t>.</w:t>
      </w:r>
    </w:p>
    <w:p w14:paraId="30B492FC" w14:textId="77777777" w:rsidR="00D65758" w:rsidRPr="00946F22" w:rsidRDefault="00D65758" w:rsidP="00F82F37">
      <w:pPr>
        <w:jc w:val="both"/>
      </w:pPr>
    </w:p>
    <w:p w14:paraId="7912ED04" w14:textId="4C5D46A9" w:rsidR="00D65758" w:rsidRPr="00946F22" w:rsidRDefault="00D65758" w:rsidP="00F82F37">
      <w:pPr>
        <w:jc w:val="both"/>
      </w:pPr>
      <w:r w:rsidRPr="00946F22">
        <w:t xml:space="preserve">The following members of the Board were present at the meeting: </w:t>
      </w:r>
    </w:p>
    <w:p w14:paraId="48E34EC7" w14:textId="103DC629" w:rsidR="00405BB7" w:rsidRPr="00946F22" w:rsidRDefault="003E0CBD" w:rsidP="00F82F37">
      <w:pPr>
        <w:jc w:val="both"/>
      </w:pPr>
      <w:r w:rsidRPr="00946F22">
        <w:t>Allie Rossini, Co-President</w:t>
      </w:r>
      <w:r w:rsidR="009A4E76" w:rsidRPr="00946F22">
        <w:t>, Alison Hoette, Co-Pr</w:t>
      </w:r>
      <w:r w:rsidR="00512D0D" w:rsidRPr="00946F22">
        <w:t>esident,</w:t>
      </w:r>
      <w:r w:rsidR="00432832" w:rsidRPr="00946F22">
        <w:t xml:space="preserve"> Stephanie Gross, Secretary</w:t>
      </w:r>
      <w:r w:rsidR="00F82F37" w:rsidRPr="00946F22">
        <w:t>.</w:t>
      </w:r>
    </w:p>
    <w:p w14:paraId="4F11EF3E" w14:textId="77777777" w:rsidR="00D65758" w:rsidRPr="00946F22" w:rsidRDefault="00D65758" w:rsidP="00F82F37">
      <w:pPr>
        <w:jc w:val="both"/>
      </w:pPr>
    </w:p>
    <w:p w14:paraId="4D2B86BE" w14:textId="0DC8B150" w:rsidR="00851C83" w:rsidRPr="00946F22" w:rsidRDefault="00D65758" w:rsidP="00F82F37">
      <w:pPr>
        <w:jc w:val="both"/>
      </w:pPr>
      <w:r w:rsidRPr="00946F22">
        <w:t xml:space="preserve">The following members were also present: </w:t>
      </w:r>
      <w:r w:rsidR="004B1A48" w:rsidRPr="00946F22">
        <w:t>Jeffrey Lewis,</w:t>
      </w:r>
      <w:r w:rsidR="005F5E3E" w:rsidRPr="00946F22">
        <w:t xml:space="preserve"> Tanya Vedan</w:t>
      </w:r>
      <w:r w:rsidR="00A33FCB" w:rsidRPr="00946F22">
        <w:t>tham</w:t>
      </w:r>
      <w:r w:rsidR="00946F22">
        <w:t>,</w:t>
      </w:r>
      <w:r w:rsidR="00512D0D" w:rsidRPr="00946F22">
        <w:t xml:space="preserve"> Jeff Orgel, Caroline Earl</w:t>
      </w:r>
      <w:r w:rsidR="009639A4">
        <w:t>e</w:t>
      </w:r>
      <w:r w:rsidR="00512D0D" w:rsidRPr="00946F22">
        <w:t xml:space="preserve">y, Sivia Mutis, Tamika Nelson Bobo, Community Service Co-Chair. </w:t>
      </w:r>
    </w:p>
    <w:p w14:paraId="6221B8A2" w14:textId="77777777" w:rsidR="00D65758" w:rsidRPr="00946F22" w:rsidRDefault="00D65758" w:rsidP="00F82F37">
      <w:pPr>
        <w:jc w:val="both"/>
      </w:pPr>
    </w:p>
    <w:p w14:paraId="42B501AF" w14:textId="5F00F23C" w:rsidR="00D65758" w:rsidRPr="00946F22" w:rsidRDefault="00F82F37" w:rsidP="00F82F37">
      <w:pPr>
        <w:jc w:val="both"/>
      </w:pPr>
      <w:r w:rsidRPr="00946F22">
        <w:t>Jamie Jordan, WMS</w:t>
      </w:r>
      <w:r w:rsidR="00946F22">
        <w:t xml:space="preserve"> Principal, Sean Doherty, </w:t>
      </w:r>
      <w:r w:rsidR="00AD1154">
        <w:t xml:space="preserve">CSD </w:t>
      </w:r>
      <w:r w:rsidR="00946F22">
        <w:t>Superintendent,</w:t>
      </w:r>
      <w:r w:rsidR="004B1A48" w:rsidRPr="00946F22">
        <w:t xml:space="preserve"> </w:t>
      </w:r>
      <w:r w:rsidR="00405BB7" w:rsidRPr="00946F22">
        <w:t>Susan Kronemer, Budgeting &amp; Fundraising Committee member</w:t>
      </w:r>
      <w:r w:rsidR="00AD1154">
        <w:t xml:space="preserve">, </w:t>
      </w:r>
      <w:r w:rsidR="00512D0D" w:rsidRPr="00946F22">
        <w:t>Beth De</w:t>
      </w:r>
      <w:r w:rsidR="00AD1154">
        <w:t>utsch, All</w:t>
      </w:r>
      <w:r w:rsidR="00AD1154" w:rsidRPr="00AD1154">
        <w:rPr>
          <w:i/>
        </w:rPr>
        <w:t>in</w:t>
      </w:r>
      <w:r w:rsidR="00AD1154">
        <w:t xml:space="preserve"> Clayton Coalition </w:t>
      </w:r>
      <w:r w:rsidR="00AD1154" w:rsidRPr="00946F22">
        <w:t>were also present</w:t>
      </w:r>
      <w:r w:rsidR="00AD1154">
        <w:t>.</w:t>
      </w:r>
    </w:p>
    <w:p w14:paraId="350E6074" w14:textId="351DEBF4" w:rsidR="00D65758" w:rsidRPr="00946F22" w:rsidRDefault="00D65758" w:rsidP="00F82F37">
      <w:pPr>
        <w:jc w:val="both"/>
      </w:pPr>
    </w:p>
    <w:p w14:paraId="03971FBB" w14:textId="6D9CDA8C" w:rsidR="00D65758" w:rsidRPr="00946F22" w:rsidRDefault="00942084" w:rsidP="00F82F37">
      <w:pPr>
        <w:jc w:val="both"/>
      </w:pPr>
      <w:r w:rsidRPr="00946F22">
        <w:t>Al</w:t>
      </w:r>
      <w:r w:rsidR="00851C83" w:rsidRPr="00946F22">
        <w:t>ison</w:t>
      </w:r>
      <w:r w:rsidR="00D65758" w:rsidRPr="00946F22">
        <w:t xml:space="preserve"> welcomed members of the PTO and reviewed the agenda for the meeting.</w:t>
      </w:r>
    </w:p>
    <w:p w14:paraId="57A8F763" w14:textId="77777777" w:rsidR="00D65758" w:rsidRPr="00946F22" w:rsidRDefault="00D65758" w:rsidP="00F82F37">
      <w:pPr>
        <w:jc w:val="both"/>
      </w:pPr>
    </w:p>
    <w:p w14:paraId="0827827C" w14:textId="5012E3B6" w:rsidR="00D65758" w:rsidRPr="00946F22" w:rsidRDefault="00D65758" w:rsidP="00F82F37">
      <w:pPr>
        <w:jc w:val="both"/>
        <w:rPr>
          <w:b/>
        </w:rPr>
      </w:pPr>
      <w:r w:rsidRPr="00946F22">
        <w:rPr>
          <w:b/>
        </w:rPr>
        <w:t>Approva</w:t>
      </w:r>
      <w:r w:rsidR="00D322D7" w:rsidRPr="00946F22">
        <w:rPr>
          <w:b/>
        </w:rPr>
        <w:t xml:space="preserve">l of the Minutes </w:t>
      </w:r>
    </w:p>
    <w:p w14:paraId="6EC589A3" w14:textId="73E8E922" w:rsidR="00D65758" w:rsidRPr="00946F22" w:rsidRDefault="00D65758" w:rsidP="00F82F37">
      <w:pPr>
        <w:jc w:val="both"/>
      </w:pPr>
      <w:r w:rsidRPr="00946F22">
        <w:t>A motion was made to</w:t>
      </w:r>
      <w:r w:rsidR="00851C83" w:rsidRPr="00946F22">
        <w:t xml:space="preserve"> approve th</w:t>
      </w:r>
      <w:r w:rsidR="00993D97" w:rsidRPr="00946F22">
        <w:t>e minutes from the February 12</w:t>
      </w:r>
      <w:r w:rsidR="001D719D" w:rsidRPr="00946F22">
        <w:t>, 2018</w:t>
      </w:r>
      <w:r w:rsidRPr="00946F22">
        <w:t xml:space="preserve"> meeting, which was seconded and passed.</w:t>
      </w:r>
    </w:p>
    <w:p w14:paraId="4944AC65" w14:textId="6A968005" w:rsidR="00B31DF2" w:rsidRPr="00946F22" w:rsidRDefault="00B31DF2" w:rsidP="00F82F37">
      <w:pPr>
        <w:jc w:val="both"/>
      </w:pPr>
    </w:p>
    <w:p w14:paraId="2ABA3E26" w14:textId="078A3EF2" w:rsidR="00B31DF2" w:rsidRPr="00AD1154" w:rsidRDefault="00AD1154" w:rsidP="00F82F37">
      <w:pPr>
        <w:jc w:val="both"/>
        <w:rPr>
          <w:b/>
        </w:rPr>
      </w:pPr>
      <w:r w:rsidRPr="00AD1154">
        <w:rPr>
          <w:b/>
        </w:rPr>
        <w:t>Beth Deutsch representing the All</w:t>
      </w:r>
      <w:r w:rsidRPr="00AD1154">
        <w:rPr>
          <w:b/>
          <w:i/>
        </w:rPr>
        <w:t>in</w:t>
      </w:r>
      <w:r w:rsidRPr="00AD1154">
        <w:rPr>
          <w:b/>
        </w:rPr>
        <w:t xml:space="preserve"> Clayton</w:t>
      </w:r>
      <w:r w:rsidR="00B31DF2" w:rsidRPr="00AD1154">
        <w:rPr>
          <w:b/>
        </w:rPr>
        <w:t xml:space="preserve"> Coalition </w:t>
      </w:r>
    </w:p>
    <w:p w14:paraId="474ADA1D" w14:textId="5D9D7D3D" w:rsidR="00AD1154" w:rsidRDefault="00AD1154" w:rsidP="00AD1154">
      <w:pPr>
        <w:jc w:val="both"/>
      </w:pPr>
      <w:r>
        <w:t>The mission of the All</w:t>
      </w:r>
      <w:r w:rsidRPr="00AD1154">
        <w:rPr>
          <w:i/>
        </w:rPr>
        <w:t>in</w:t>
      </w:r>
      <w:r w:rsidRPr="00AD1154">
        <w:t xml:space="preserve"> Clayton Coalition is to</w:t>
      </w:r>
      <w:r w:rsidRPr="00AD1154">
        <w:rPr>
          <w:b/>
          <w:bCs/>
        </w:rPr>
        <w:t> </w:t>
      </w:r>
      <w:r w:rsidRPr="00AD1154">
        <w:rPr>
          <w:bCs/>
        </w:rPr>
        <w:t>keep Clayton youth safe from the effects of substance abuse</w:t>
      </w:r>
      <w:r>
        <w:t xml:space="preserve"> and its key objectives are to: p</w:t>
      </w:r>
      <w:r w:rsidRPr="00AD1154">
        <w:rPr>
          <w:bCs/>
        </w:rPr>
        <w:t>revent</w:t>
      </w:r>
      <w:r w:rsidRPr="00AD1154">
        <w:t> substance use among Clayton yout</w:t>
      </w:r>
      <w:r>
        <w:t>h, reduce</w:t>
      </w:r>
      <w:r w:rsidRPr="00AD1154">
        <w:t> the prevalence of substance use disorders in Clayton</w:t>
      </w:r>
      <w:r>
        <w:t>, educate</w:t>
      </w:r>
      <w:r w:rsidRPr="00AD1154">
        <w:t> the Clayton community on key issues related to substance use disorders</w:t>
      </w:r>
      <w:r>
        <w:t>, and advocate f</w:t>
      </w:r>
      <w:r w:rsidRPr="00AD1154">
        <w:t>or policies and practices that prevent substance use among Clayton youth</w:t>
      </w:r>
      <w:r>
        <w:t xml:space="preserve">.  </w:t>
      </w:r>
    </w:p>
    <w:p w14:paraId="5EF71BAE" w14:textId="5553A657" w:rsidR="00AD1154" w:rsidRDefault="00AD1154" w:rsidP="00AD1154">
      <w:pPr>
        <w:jc w:val="both"/>
      </w:pPr>
      <w:r>
        <w:t>The All</w:t>
      </w:r>
      <w:r w:rsidRPr="00AD1154">
        <w:rPr>
          <w:i/>
        </w:rPr>
        <w:t>in</w:t>
      </w:r>
      <w:r>
        <w:t xml:space="preserve"> Clayton Coalition’s next speaker series event is </w:t>
      </w:r>
      <w:r w:rsidRPr="00AD1154">
        <w:t xml:space="preserve">Teen </w:t>
      </w:r>
      <w:r>
        <w:t>Mental Health &amp; Substance Abuse, s</w:t>
      </w:r>
      <w:r w:rsidRPr="00AD1154">
        <w:t>upporting teen health in the age of cell phones, juul pods, and the opioid epidemic.</w:t>
      </w:r>
      <w:r>
        <w:t xml:space="preserve">  The event will be held </w:t>
      </w:r>
      <w:r w:rsidRPr="00AD1154">
        <w:t xml:space="preserve">Wednesday, April 18, 2018 7-8:30 PM </w:t>
      </w:r>
      <w:r>
        <w:t xml:space="preserve">at the </w:t>
      </w:r>
      <w:r w:rsidRPr="00AD1154">
        <w:t>Wydown Middle School Auditorium</w:t>
      </w:r>
      <w:r>
        <w:t xml:space="preserve">.  Speakers are a panel of </w:t>
      </w:r>
      <w:r w:rsidRPr="00AD1154">
        <w:t>experts from Clayton Behavioral</w:t>
      </w:r>
      <w:r>
        <w:t>.</w:t>
      </w:r>
      <w:r w:rsidRPr="00AD1154">
        <w:t xml:space="preserve"> Clayton Behavioral provides treatment to persons with mental health and addictive disorders.  They offer psychiatry and individual therapy as well as a comprehensive outpatient treatment program for alcoholism and addiction and a specialized program in pediatric Cognitive Behavioral Therapy. All high school an</w:t>
      </w:r>
      <w:r>
        <w:t xml:space="preserve">d middle school parents </w:t>
      </w:r>
      <w:r w:rsidR="003B51E3">
        <w:t xml:space="preserve">are </w:t>
      </w:r>
      <w:r>
        <w:t xml:space="preserve">welcome.  </w:t>
      </w:r>
    </w:p>
    <w:p w14:paraId="5AEF5938" w14:textId="4298C46F" w:rsidR="00AD1154" w:rsidRDefault="00AD1154" w:rsidP="00AD1154">
      <w:pPr>
        <w:jc w:val="both"/>
      </w:pPr>
      <w:r>
        <w:t>All</w:t>
      </w:r>
      <w:r w:rsidRPr="003B51E3">
        <w:rPr>
          <w:i/>
        </w:rPr>
        <w:t>in</w:t>
      </w:r>
      <w:r w:rsidR="003B51E3">
        <w:t xml:space="preserve"> wants</w:t>
      </w:r>
      <w:r>
        <w:t xml:space="preserve"> to branch into middle school</w:t>
      </w:r>
      <w:r w:rsidR="003B51E3">
        <w:t xml:space="preserve"> (currently only at the high school)</w:t>
      </w:r>
      <w:r>
        <w:t>.  They plan to use TRIAD (student run) to mentor younger students at CHS and eventually WMS with the supervision of NCADA.</w:t>
      </w:r>
    </w:p>
    <w:p w14:paraId="1B873AA8" w14:textId="5508F3A2" w:rsidR="00AD1154" w:rsidRPr="00AD1154" w:rsidRDefault="00AD1154" w:rsidP="00AD1154">
      <w:pPr>
        <w:jc w:val="both"/>
      </w:pPr>
      <w:r>
        <w:t>If you are interested in displaying a yard sign for the Alli</w:t>
      </w:r>
      <w:r w:rsidRPr="00AD1154">
        <w:rPr>
          <w:i/>
        </w:rPr>
        <w:t>n</w:t>
      </w:r>
      <w:r>
        <w:t xml:space="preserve"> coalition (placards say “Be a Parent, Not a Friend”</w:t>
      </w:r>
      <w:r w:rsidR="003B51E3">
        <w:t>) they are available from mid-</w:t>
      </w:r>
      <w:r>
        <w:t xml:space="preserve">April until graduation as friendly reminder of its mission during </w:t>
      </w:r>
      <w:r w:rsidR="003B51E3">
        <w:t xml:space="preserve">this </w:t>
      </w:r>
      <w:r>
        <w:t xml:space="preserve">highly celebratory time (prom, graduation, etc.).   Principals will communicate how to pick up the signs. </w:t>
      </w:r>
    </w:p>
    <w:p w14:paraId="4F806A76" w14:textId="294466C8" w:rsidR="00B31DF2" w:rsidRPr="00946F22" w:rsidRDefault="00B31DF2" w:rsidP="00F82F37">
      <w:pPr>
        <w:jc w:val="both"/>
      </w:pPr>
      <w:r w:rsidRPr="00946F22">
        <w:t xml:space="preserve"> </w:t>
      </w:r>
    </w:p>
    <w:p w14:paraId="4BA1A927" w14:textId="5C24A547" w:rsidR="00B31DF2" w:rsidRPr="003B51E3" w:rsidRDefault="00B31DF2" w:rsidP="00F82F37">
      <w:pPr>
        <w:jc w:val="both"/>
        <w:rPr>
          <w:b/>
        </w:rPr>
      </w:pPr>
      <w:r w:rsidRPr="003B51E3">
        <w:rPr>
          <w:b/>
        </w:rPr>
        <w:t>Dr. Sean Doherty – Clayton School District Superintendent</w:t>
      </w:r>
    </w:p>
    <w:p w14:paraId="04AB9699" w14:textId="55B9B2E8" w:rsidR="00991AB8" w:rsidRPr="00946F22" w:rsidRDefault="003B51E3" w:rsidP="003B51E3">
      <w:pPr>
        <w:jc w:val="both"/>
      </w:pPr>
      <w:r>
        <w:t>Dr. Doherty reviewed the District’s Strategic Plan and its four key areas: academic excellence, teacher and administrator excellence, growth and development of the whole child, and resource management.  In addition to the long-range plan, he and the district want to develop a profile of a CSD graduate (What do we want for every graduate?) and work backwards.  The district needs to determine what is realistic and attainable, how it wants to grow and how it can be visionary.  Dr. Doherty asked for our input as to what we would like to see continue, what we would like to start and what we would like to stop within the district.</w:t>
      </w:r>
    </w:p>
    <w:p w14:paraId="2B3E3411" w14:textId="5716336B" w:rsidR="00D65758" w:rsidRPr="00946F22" w:rsidRDefault="00D65758" w:rsidP="00F82F37">
      <w:pPr>
        <w:jc w:val="both"/>
      </w:pPr>
    </w:p>
    <w:p w14:paraId="0C6041C7" w14:textId="5C7D9221" w:rsidR="00D65758" w:rsidRPr="00946F22" w:rsidRDefault="00D65758" w:rsidP="00F82F37">
      <w:pPr>
        <w:jc w:val="both"/>
        <w:rPr>
          <w:b/>
        </w:rPr>
      </w:pPr>
      <w:r w:rsidRPr="00946F22">
        <w:rPr>
          <w:b/>
        </w:rPr>
        <w:t>Treasurer’s Report by Missy McCormick</w:t>
      </w:r>
    </w:p>
    <w:p w14:paraId="40205700" w14:textId="104B3016" w:rsidR="00AF4A22" w:rsidRPr="00946F22" w:rsidRDefault="00AF4A22" w:rsidP="00AF4A22">
      <w:r w:rsidRPr="00946F22">
        <w:t>As of </w:t>
      </w:r>
      <w:r w:rsidR="00CA311F" w:rsidRPr="00946F22">
        <w:t>February 16, 2018,</w:t>
      </w:r>
      <w:r w:rsidRPr="00946F22">
        <w:t xml:space="preserve"> we have $53,010.33.</w:t>
      </w:r>
    </w:p>
    <w:p w14:paraId="33B67A63" w14:textId="77777777" w:rsidR="00AF4A22" w:rsidRPr="003B51E3" w:rsidRDefault="00AF4A22" w:rsidP="00AF4A22">
      <w:r w:rsidRPr="003B51E3">
        <w:rPr>
          <w:bCs/>
        </w:rPr>
        <w:t>Activity from last meeting:</w:t>
      </w:r>
    </w:p>
    <w:p w14:paraId="7A81E434" w14:textId="39F06839" w:rsidR="00AF4A22" w:rsidRPr="00946F22" w:rsidRDefault="00AF4A22" w:rsidP="00AF4A22">
      <w:r w:rsidRPr="00946F22">
        <w:t>·Collected an additional $50.00 in Funds for Excellence</w:t>
      </w:r>
    </w:p>
    <w:p w14:paraId="641CA097" w14:textId="7CCD7388" w:rsidR="00AF4A22" w:rsidRPr="00946F22" w:rsidRDefault="00AF4A22" w:rsidP="00AF4A22">
      <w:r w:rsidRPr="00946F22">
        <w:t>·Credit of $745.40 to Staff Appreciation due to an over payment.</w:t>
      </w:r>
    </w:p>
    <w:p w14:paraId="3949AAE1" w14:textId="21092A3F" w:rsidR="00AF4A22" w:rsidRPr="00946F22" w:rsidRDefault="00AF4A22" w:rsidP="00AF4A22">
      <w:r w:rsidRPr="00946F22">
        <w:t>·Paid just over $400 for mural in the PE hallway</w:t>
      </w:r>
    </w:p>
    <w:p w14:paraId="14635760" w14:textId="448C81F7" w:rsidR="00D65758" w:rsidRPr="003B51E3" w:rsidRDefault="00AF4A22">
      <w:pPr>
        <w:rPr>
          <w:strike/>
        </w:rPr>
      </w:pPr>
      <w:r w:rsidRPr="00946F22">
        <w:t> </w:t>
      </w:r>
    </w:p>
    <w:p w14:paraId="4B610AA0" w14:textId="30C3642C" w:rsidR="0051245E" w:rsidRPr="00946F22" w:rsidRDefault="00D65758" w:rsidP="00F82F37">
      <w:pPr>
        <w:jc w:val="both"/>
        <w:rPr>
          <w:b/>
        </w:rPr>
      </w:pPr>
      <w:r w:rsidRPr="00946F22">
        <w:rPr>
          <w:b/>
        </w:rPr>
        <w:t>President’</w:t>
      </w:r>
      <w:r w:rsidR="00C7645D" w:rsidRPr="00946F22">
        <w:rPr>
          <w:b/>
        </w:rPr>
        <w:t>s Rep</w:t>
      </w:r>
      <w:r w:rsidR="0073743B" w:rsidRPr="00946F22">
        <w:rPr>
          <w:b/>
        </w:rPr>
        <w:t xml:space="preserve">ort by Alison Hoette &amp; Allie Rossini </w:t>
      </w:r>
    </w:p>
    <w:p w14:paraId="772F6A17" w14:textId="547CA088" w:rsidR="005C5C64" w:rsidRPr="00E952A8" w:rsidRDefault="005C5C64" w:rsidP="00F82F37">
      <w:pPr>
        <w:jc w:val="both"/>
      </w:pPr>
      <w:r w:rsidRPr="00E952A8">
        <w:t>Uniform Drive</w:t>
      </w:r>
      <w:r w:rsidR="00C31E54">
        <w:t xml:space="preserve"> Recap</w:t>
      </w:r>
    </w:p>
    <w:p w14:paraId="3DAFD3F9" w14:textId="7DBD8C06" w:rsidR="003B51E3" w:rsidRPr="00E952A8" w:rsidRDefault="003B51E3" w:rsidP="00F82F37">
      <w:pPr>
        <w:jc w:val="both"/>
      </w:pPr>
      <w:r w:rsidRPr="00E952A8">
        <w:t xml:space="preserve">The recent uniform drive for the Big Brothers Big Sisters of Eastern Missouri to support the Saint Louis Public Schools was an </w:t>
      </w:r>
      <w:r w:rsidR="00CA311F" w:rsidRPr="00E952A8">
        <w:t xml:space="preserve">overwhelming </w:t>
      </w:r>
      <w:r w:rsidRPr="00E952A8">
        <w:t>success and we want to repeat it</w:t>
      </w:r>
      <w:r w:rsidR="00CA311F" w:rsidRPr="00E952A8">
        <w:t xml:space="preserve"> next year</w:t>
      </w:r>
      <w:r w:rsidRPr="00E952A8">
        <w:t>.</w:t>
      </w:r>
      <w:r w:rsidR="00CA311F" w:rsidRPr="00E952A8">
        <w:t xml:space="preserve"> </w:t>
      </w:r>
      <w:r w:rsidRPr="00E952A8">
        <w:t>Nearly 100 pairs of pants and shirts were collected and will be distributed soon.  SLPSD students who</w:t>
      </w:r>
      <w:r w:rsidR="00151630">
        <w:t xml:space="preserve"> do</w:t>
      </w:r>
      <w:r w:rsidRPr="00E952A8">
        <w:t xml:space="preserve"> not have the appropriate s</w:t>
      </w:r>
      <w:r w:rsidR="00E952A8" w:rsidRPr="00E952A8">
        <w:t>chool attire are</w:t>
      </w:r>
      <w:r w:rsidRPr="00E952A8">
        <w:t xml:space="preserve"> sent home which effects school attendance.</w:t>
      </w:r>
      <w:r w:rsidR="00E952A8" w:rsidRPr="00E952A8">
        <w:t xml:space="preserve">  Thank you to everyone who supported this initiative. </w:t>
      </w:r>
    </w:p>
    <w:p w14:paraId="44A518A1" w14:textId="77777777" w:rsidR="00CA311F" w:rsidRPr="003B51E3" w:rsidRDefault="00CA311F" w:rsidP="00F82F37">
      <w:pPr>
        <w:jc w:val="both"/>
        <w:rPr>
          <w:highlight w:val="yellow"/>
        </w:rPr>
      </w:pPr>
    </w:p>
    <w:p w14:paraId="055530D2" w14:textId="137C0E40" w:rsidR="005C5C64" w:rsidRPr="00E952A8" w:rsidRDefault="005C5C64" w:rsidP="00F82F37">
      <w:pPr>
        <w:jc w:val="both"/>
      </w:pPr>
      <w:r w:rsidRPr="00E952A8">
        <w:t>Food Pantry</w:t>
      </w:r>
      <w:r w:rsidR="00C31E54">
        <w:t xml:space="preserve"> Update</w:t>
      </w:r>
    </w:p>
    <w:p w14:paraId="07E3F69E" w14:textId="13718309" w:rsidR="00E952A8" w:rsidRPr="00E952A8" w:rsidRDefault="00E952A8" w:rsidP="00F82F37">
      <w:pPr>
        <w:jc w:val="both"/>
      </w:pPr>
      <w:r w:rsidRPr="00E952A8">
        <w:t>Rising 6</w:t>
      </w:r>
      <w:r w:rsidRPr="00E952A8">
        <w:rPr>
          <w:vertAlign w:val="superscript"/>
        </w:rPr>
        <w:t>th</w:t>
      </w:r>
      <w:r w:rsidRPr="00E952A8">
        <w:t xml:space="preserve"> graders helped stock the food pantry by bringing requested items to their recent curriculum night. </w:t>
      </w:r>
    </w:p>
    <w:p w14:paraId="0F319FE1" w14:textId="1775D7D6" w:rsidR="00CA311F" w:rsidRPr="00E952A8" w:rsidRDefault="00E952A8" w:rsidP="00F82F37">
      <w:pPr>
        <w:jc w:val="both"/>
      </w:pPr>
      <w:r w:rsidRPr="00E952A8">
        <w:t>There will be a f</w:t>
      </w:r>
      <w:r w:rsidR="00CA311F" w:rsidRPr="00E952A8">
        <w:t xml:space="preserve">inal food drive </w:t>
      </w:r>
      <w:r w:rsidRPr="00E952A8">
        <w:t xml:space="preserve">the week of </w:t>
      </w:r>
      <w:r w:rsidR="00CA311F" w:rsidRPr="00E952A8">
        <w:t>April 30</w:t>
      </w:r>
      <w:r w:rsidR="00CA311F" w:rsidRPr="00E952A8">
        <w:rPr>
          <w:vertAlign w:val="superscript"/>
        </w:rPr>
        <w:t>th</w:t>
      </w:r>
      <w:r w:rsidRPr="00E952A8">
        <w:t xml:space="preserve"> to help families over the summer vacation.  A list of suggested</w:t>
      </w:r>
      <w:r w:rsidR="00CA311F" w:rsidRPr="00E952A8">
        <w:t xml:space="preserve"> food &amp; personal care items (feminine hygiene, soap, detergent, shampoo, deodorant)</w:t>
      </w:r>
      <w:r w:rsidRPr="00E952A8">
        <w:t xml:space="preserve"> will go out shortly.</w:t>
      </w:r>
    </w:p>
    <w:p w14:paraId="2EE50D04" w14:textId="77777777" w:rsidR="00CA311F" w:rsidRPr="003B51E3" w:rsidRDefault="00CA311F" w:rsidP="00F82F37">
      <w:pPr>
        <w:jc w:val="both"/>
        <w:rPr>
          <w:highlight w:val="yellow"/>
        </w:rPr>
      </w:pPr>
    </w:p>
    <w:p w14:paraId="584D56E1" w14:textId="5E0B0F3C" w:rsidR="00E952A8" w:rsidRPr="00C31E54" w:rsidRDefault="00E952A8" w:rsidP="00F82F37">
      <w:pPr>
        <w:jc w:val="both"/>
      </w:pPr>
      <w:r w:rsidRPr="00C31E54">
        <w:t>Looking Ahead:</w:t>
      </w:r>
    </w:p>
    <w:p w14:paraId="23B82705" w14:textId="2FCC8017" w:rsidR="00E952A8" w:rsidRPr="00C31E54" w:rsidRDefault="00E952A8" w:rsidP="00F82F37">
      <w:pPr>
        <w:jc w:val="both"/>
      </w:pPr>
      <w:r w:rsidRPr="00C31E54">
        <w:t>Staggering Meeting Times</w:t>
      </w:r>
    </w:p>
    <w:p w14:paraId="535AB63D" w14:textId="26086606" w:rsidR="00E952A8" w:rsidRPr="00C31E54" w:rsidRDefault="00E952A8" w:rsidP="00F82F37">
      <w:pPr>
        <w:jc w:val="both"/>
      </w:pPr>
      <w:r w:rsidRPr="00C31E54">
        <w:t>Next year, the PTO will host meetings alternating between morn</w:t>
      </w:r>
      <w:r w:rsidR="00C31E54" w:rsidRPr="00C31E54">
        <w:t>ings and ev</w:t>
      </w:r>
      <w:r w:rsidR="00151630">
        <w:t>enings so more people</w:t>
      </w:r>
      <w:r w:rsidRPr="00C31E54">
        <w:t xml:space="preserve"> can attend.</w:t>
      </w:r>
    </w:p>
    <w:p w14:paraId="26AEDA6B" w14:textId="1CFE134A" w:rsidR="00E952A8" w:rsidRPr="00C31E54" w:rsidRDefault="00E952A8" w:rsidP="00F82F37">
      <w:pPr>
        <w:jc w:val="both"/>
      </w:pPr>
    </w:p>
    <w:p w14:paraId="5A36BE3F" w14:textId="4E47EDA5" w:rsidR="00E952A8" w:rsidRPr="00C31E54" w:rsidRDefault="00E952A8" w:rsidP="00F82F37">
      <w:pPr>
        <w:jc w:val="both"/>
      </w:pPr>
      <w:r w:rsidRPr="00C31E54">
        <w:t>Open 2018-2019 PTO Positions</w:t>
      </w:r>
    </w:p>
    <w:p w14:paraId="3874B805" w14:textId="025C39CC" w:rsidR="00E952A8" w:rsidRPr="00C31E54" w:rsidRDefault="00E952A8" w:rsidP="00F82F37">
      <w:pPr>
        <w:jc w:val="both"/>
      </w:pPr>
      <w:r w:rsidRPr="00C31E54">
        <w:t xml:space="preserve">A list of open positions and descriptions is available on the PTO website. </w:t>
      </w:r>
    </w:p>
    <w:p w14:paraId="00867DE2" w14:textId="4297E7FF" w:rsidR="00E952A8" w:rsidRPr="00C31E54" w:rsidRDefault="00E952A8" w:rsidP="00F82F37">
      <w:pPr>
        <w:jc w:val="both"/>
      </w:pPr>
    </w:p>
    <w:p w14:paraId="6929AE3A" w14:textId="7644EF7A" w:rsidR="00E952A8" w:rsidRPr="00C31E54" w:rsidRDefault="005C5C64" w:rsidP="00F82F37">
      <w:pPr>
        <w:jc w:val="both"/>
      </w:pPr>
      <w:r w:rsidRPr="00C31E54">
        <w:t>Welcome Wagon</w:t>
      </w:r>
      <w:r w:rsidR="00E952A8" w:rsidRPr="00C31E54">
        <w:t xml:space="preserve"> </w:t>
      </w:r>
      <w:r w:rsidR="00151630" w:rsidRPr="00C31E54">
        <w:t>Initiative</w:t>
      </w:r>
    </w:p>
    <w:p w14:paraId="2BB25641" w14:textId="2F553FE7" w:rsidR="00E952A8" w:rsidRPr="00C31E54" w:rsidRDefault="00E952A8" w:rsidP="00F82F37">
      <w:pPr>
        <w:jc w:val="both"/>
      </w:pPr>
      <w:r w:rsidRPr="00C31E54">
        <w:t xml:space="preserve">There will be a </w:t>
      </w:r>
      <w:r w:rsidR="005C5C64" w:rsidRPr="00C31E54">
        <w:t>survey going out to parents</w:t>
      </w:r>
      <w:r w:rsidR="00CA311F" w:rsidRPr="00C31E54">
        <w:t xml:space="preserve"> </w:t>
      </w:r>
      <w:r w:rsidR="00151630" w:rsidRPr="00C31E54">
        <w:t>asking,</w:t>
      </w:r>
      <w:r w:rsidR="00CA311F" w:rsidRPr="00C31E54">
        <w:t xml:space="preserve"> </w:t>
      </w:r>
      <w:r w:rsidRPr="00C31E54">
        <w:t>“</w:t>
      </w:r>
      <w:r w:rsidR="00CA311F" w:rsidRPr="00C31E54">
        <w:t>If you were new to Wydown, what would you want to know?</w:t>
      </w:r>
      <w:r w:rsidRPr="00C31E54">
        <w:t>”  Inf</w:t>
      </w:r>
      <w:r w:rsidR="00C31E54" w:rsidRPr="00C31E54">
        <w:t>ormation will be disseminated to</w:t>
      </w:r>
      <w:r w:rsidRPr="00C31E54">
        <w:t xml:space="preserve"> incoming and new WMS families. </w:t>
      </w:r>
    </w:p>
    <w:p w14:paraId="43A61BFE" w14:textId="568CB058" w:rsidR="00E952A8" w:rsidRPr="00C31E54" w:rsidRDefault="00E952A8" w:rsidP="00F82F37">
      <w:pPr>
        <w:jc w:val="both"/>
      </w:pPr>
    </w:p>
    <w:p w14:paraId="6E560E56" w14:textId="48A0189E" w:rsidR="00E952A8" w:rsidRPr="00C31E54" w:rsidRDefault="00E952A8" w:rsidP="00F82F37">
      <w:pPr>
        <w:jc w:val="both"/>
      </w:pPr>
      <w:r w:rsidRPr="00C31E54">
        <w:t>Fundraising Efforts</w:t>
      </w:r>
    </w:p>
    <w:p w14:paraId="40DD39D8" w14:textId="607705BC" w:rsidR="00E952A8" w:rsidRPr="00C31E54" w:rsidRDefault="00E952A8" w:rsidP="00F82F37">
      <w:pPr>
        <w:jc w:val="both"/>
      </w:pPr>
      <w:r w:rsidRPr="00C31E54">
        <w:t>We will continue with Funds For Excellence in lieu of s</w:t>
      </w:r>
      <w:r w:rsidR="00151630">
        <w:t>elling items and other ideas</w:t>
      </w:r>
      <w:r w:rsidRPr="00C31E54">
        <w:t xml:space="preserve">. </w:t>
      </w:r>
    </w:p>
    <w:p w14:paraId="31152B80" w14:textId="77777777" w:rsidR="003F46C0" w:rsidRPr="003B51E3" w:rsidRDefault="003F46C0" w:rsidP="00F82F37">
      <w:pPr>
        <w:jc w:val="both"/>
        <w:rPr>
          <w:strike/>
          <w:highlight w:val="yellow"/>
        </w:rPr>
      </w:pPr>
    </w:p>
    <w:p w14:paraId="166CB719" w14:textId="77777777" w:rsidR="00E952A8" w:rsidRPr="003F46C0" w:rsidRDefault="005C5C64" w:rsidP="00F82F37">
      <w:pPr>
        <w:jc w:val="both"/>
      </w:pPr>
      <w:r w:rsidRPr="003F46C0">
        <w:t xml:space="preserve">Upcoming Events </w:t>
      </w:r>
    </w:p>
    <w:p w14:paraId="2FA4496C" w14:textId="604D3579" w:rsidR="005C5C64" w:rsidRPr="003F46C0" w:rsidRDefault="005C5C64" w:rsidP="00F82F37">
      <w:pPr>
        <w:jc w:val="both"/>
        <w:rPr>
          <w:b/>
        </w:rPr>
      </w:pPr>
      <w:r w:rsidRPr="003F46C0">
        <w:t>Give Back Night</w:t>
      </w:r>
      <w:r w:rsidR="00CA311F" w:rsidRPr="003F46C0">
        <w:t xml:space="preserve"> </w:t>
      </w:r>
      <w:r w:rsidR="00E952A8" w:rsidRPr="003F46C0">
        <w:t xml:space="preserve">will be </w:t>
      </w:r>
      <w:r w:rsidR="00CA311F" w:rsidRPr="003F46C0">
        <w:t>April 26, 2018</w:t>
      </w:r>
      <w:r w:rsidR="003F46C0" w:rsidRPr="003F46C0">
        <w:t xml:space="preserve"> at WMS</w:t>
      </w:r>
      <w:r w:rsidR="00E952A8" w:rsidRPr="003F46C0">
        <w:t>.</w:t>
      </w:r>
    </w:p>
    <w:p w14:paraId="3054598F" w14:textId="07699537" w:rsidR="005C5C64" w:rsidRPr="003F46C0" w:rsidRDefault="005C5C64" w:rsidP="00F82F37">
      <w:pPr>
        <w:jc w:val="both"/>
      </w:pPr>
      <w:r w:rsidRPr="003F46C0">
        <w:t xml:space="preserve">Volunteers </w:t>
      </w:r>
      <w:r w:rsidR="00C31E54" w:rsidRPr="003F46C0">
        <w:t xml:space="preserve">are </w:t>
      </w:r>
      <w:r w:rsidRPr="003F46C0">
        <w:t>needed</w:t>
      </w:r>
      <w:r w:rsidR="00C31E54" w:rsidRPr="003F46C0">
        <w:t xml:space="preserve"> to run PTO portion </w:t>
      </w:r>
      <w:r w:rsidR="003F46C0" w:rsidRPr="003F46C0">
        <w:t xml:space="preserve">of Give Back Night </w:t>
      </w:r>
      <w:r w:rsidR="00C31E54" w:rsidRPr="003F46C0">
        <w:t>which is food sales. An email for volunteers will go out in the next week.  PTO needs 10-15 people for 1 and a half hours.</w:t>
      </w:r>
    </w:p>
    <w:p w14:paraId="52302BA8" w14:textId="744E9302" w:rsidR="00C13622" w:rsidRPr="003B51E3" w:rsidRDefault="00C13622" w:rsidP="00AA5AB9">
      <w:pPr>
        <w:jc w:val="both"/>
        <w:rPr>
          <w:highlight w:val="yellow"/>
        </w:rPr>
      </w:pPr>
    </w:p>
    <w:p w14:paraId="5B2CD15A" w14:textId="77777777" w:rsidR="003F46C0" w:rsidRPr="00A56689" w:rsidRDefault="003F46C0" w:rsidP="003F46C0">
      <w:pPr>
        <w:jc w:val="both"/>
        <w:rPr>
          <w:b/>
        </w:rPr>
      </w:pPr>
      <w:r w:rsidRPr="00A56689">
        <w:rPr>
          <w:b/>
        </w:rPr>
        <w:t xml:space="preserve">Principal’s Report by Jamie Jordan </w:t>
      </w:r>
    </w:p>
    <w:p w14:paraId="34F3CD35" w14:textId="711F3CA7" w:rsidR="00A56689" w:rsidRPr="00A56689" w:rsidRDefault="00A56689" w:rsidP="003F46C0">
      <w:pPr>
        <w:jc w:val="both"/>
      </w:pPr>
      <w:r w:rsidRPr="00A56689">
        <w:t xml:space="preserve">Give Back Night </w:t>
      </w:r>
    </w:p>
    <w:p w14:paraId="61685165" w14:textId="25F14BC0" w:rsidR="003F46C0" w:rsidRPr="00A56689" w:rsidRDefault="003F46C0" w:rsidP="003F46C0">
      <w:pPr>
        <w:jc w:val="both"/>
      </w:pPr>
      <w:r w:rsidRPr="00A56689">
        <w:t>Give Back Night will be held April 26</w:t>
      </w:r>
      <w:r w:rsidRPr="00A56689">
        <w:rPr>
          <w:vertAlign w:val="superscript"/>
        </w:rPr>
        <w:t>th</w:t>
      </w:r>
      <w:r w:rsidRPr="00A56689">
        <w:t xml:space="preserve"> from 6-7:30 PM at WMS.  Entire community it welcome to attend.  Information will be sent to elementary schools. </w:t>
      </w:r>
    </w:p>
    <w:p w14:paraId="7A077883" w14:textId="2DCF734B" w:rsidR="003F46C0" w:rsidRPr="00A56689" w:rsidRDefault="003F46C0" w:rsidP="003F46C0">
      <w:pPr>
        <w:jc w:val="both"/>
      </w:pPr>
      <w:r w:rsidRPr="00A56689">
        <w:t>6</w:t>
      </w:r>
      <w:r w:rsidRPr="00A56689">
        <w:rPr>
          <w:vertAlign w:val="superscript"/>
        </w:rPr>
        <w:t>th</w:t>
      </w:r>
      <w:r w:rsidR="00D422C6">
        <w:t xml:space="preserve"> graders are </w:t>
      </w:r>
      <w:r w:rsidRPr="00A56689">
        <w:t>participants, 7</w:t>
      </w:r>
      <w:r w:rsidRPr="00A56689">
        <w:rPr>
          <w:vertAlign w:val="superscript"/>
        </w:rPr>
        <w:t>th</w:t>
      </w:r>
      <w:r w:rsidRPr="00A56689">
        <w:t xml:space="preserve"> &amp; 8</w:t>
      </w:r>
      <w:r w:rsidRPr="00A56689">
        <w:rPr>
          <w:vertAlign w:val="superscript"/>
        </w:rPr>
        <w:t>th</w:t>
      </w:r>
      <w:r w:rsidRPr="00A56689">
        <w:t xml:space="preserve"> graders sign up by team to run the booths.</w:t>
      </w:r>
    </w:p>
    <w:p w14:paraId="0A504E72" w14:textId="679331C5" w:rsidR="00151630" w:rsidRDefault="003F46C0" w:rsidP="003F46C0">
      <w:pPr>
        <w:jc w:val="both"/>
      </w:pPr>
      <w:r w:rsidRPr="00A56689">
        <w:t>Raffle donations are needed</w:t>
      </w:r>
      <w:r w:rsidR="00151630">
        <w:t xml:space="preserve">.  </w:t>
      </w:r>
      <w:r w:rsidR="00151630" w:rsidRPr="00151630">
        <w:t>They can include tickets to sporting and cultural events, baskets (family game night, movie night, candy, vacation items), gift certificates (services such as haircuts, manicures, legal affairs, etc.), homemade quilts, memberships to the Zoo, Magic House, Science Center, etc. Please contact Lori Barker (</w:t>
      </w:r>
      <w:hyperlink r:id="rId6" w:history="1">
        <w:r w:rsidR="00151630" w:rsidRPr="00151630">
          <w:rPr>
            <w:rStyle w:val="Hyperlink"/>
          </w:rPr>
          <w:t>loribarker@cla</w:t>
        </w:r>
        <w:r w:rsidR="00151630" w:rsidRPr="00151630">
          <w:rPr>
            <w:rStyle w:val="Hyperlink"/>
          </w:rPr>
          <w:t>y</w:t>
        </w:r>
        <w:r w:rsidR="00151630" w:rsidRPr="00151630">
          <w:rPr>
            <w:rStyle w:val="Hyperlink"/>
          </w:rPr>
          <w:t>tonsch</w:t>
        </w:r>
        <w:r w:rsidR="00151630" w:rsidRPr="00151630">
          <w:rPr>
            <w:rStyle w:val="Hyperlink"/>
          </w:rPr>
          <w:t>o</w:t>
        </w:r>
        <w:r w:rsidR="00151630" w:rsidRPr="00151630">
          <w:rPr>
            <w:rStyle w:val="Hyperlink"/>
          </w:rPr>
          <w:t>ols.net</w:t>
        </w:r>
      </w:hyperlink>
      <w:r w:rsidR="00151630" w:rsidRPr="00151630">
        <w:t xml:space="preserve"> or 314.854.6411) with any questions or to make a donation.</w:t>
      </w:r>
    </w:p>
    <w:p w14:paraId="785B20A1" w14:textId="67A70C46" w:rsidR="00AA5AB9" w:rsidRPr="00A56689" w:rsidRDefault="00D422C6" w:rsidP="00AA5AB9">
      <w:pPr>
        <w:jc w:val="both"/>
      </w:pPr>
      <w:r>
        <w:t>Event t</w:t>
      </w:r>
      <w:r w:rsidR="00A56689" w:rsidRPr="00A56689">
        <w:t xml:space="preserve">ickets are $5 and can be purchased ahead of time or at the door.   This year’s recipient organization is Lydia’s House, the only transitional housing program in Eastern Missouri that is specifically for battered and abused women and their children.  They have 36 confidentially located, fully furnished apartments where families can find refuge, safety and support.  All proceeds will benefit Lydia’s House and our goal is to raise $5,000.00 (surpassed that in past years). </w:t>
      </w:r>
    </w:p>
    <w:p w14:paraId="57B361C2" w14:textId="15946821" w:rsidR="00A56689" w:rsidRPr="00A56689" w:rsidRDefault="00A56689" w:rsidP="00AA5AB9">
      <w:pPr>
        <w:jc w:val="both"/>
      </w:pPr>
      <w:r w:rsidRPr="00A56689">
        <w:t>Possibility of 8</w:t>
      </w:r>
      <w:r w:rsidRPr="00A56689">
        <w:rPr>
          <w:vertAlign w:val="superscript"/>
        </w:rPr>
        <w:t>th</w:t>
      </w:r>
      <w:r w:rsidRPr="00A56689">
        <w:t xml:space="preserve"> graders using their last day of school to do charity giving related to this organization. </w:t>
      </w:r>
    </w:p>
    <w:p w14:paraId="004C82D0" w14:textId="6699662A" w:rsidR="003F46C0" w:rsidRPr="00A56689" w:rsidRDefault="003F46C0" w:rsidP="00A56689"/>
    <w:p w14:paraId="2A86E6A6" w14:textId="7578DFD9" w:rsidR="00A56689" w:rsidRPr="00A56689" w:rsidRDefault="00A56689" w:rsidP="00A56689">
      <w:r w:rsidRPr="00A56689">
        <w:t>Seventh Grade Fieldtrip to Memphis</w:t>
      </w:r>
      <w:r w:rsidRPr="00A56689">
        <w:rPr>
          <w:b/>
        </w:rPr>
        <w:t xml:space="preserve"> </w:t>
      </w:r>
      <w:r w:rsidR="003F46C0" w:rsidRPr="00A56689">
        <w:br/>
      </w:r>
      <w:r w:rsidRPr="00A56689">
        <w:t xml:space="preserve">Seventh graders traveled to Memphis in two groups this year.  It seems to have been more impactful with a smaller group.  </w:t>
      </w:r>
    </w:p>
    <w:p w14:paraId="39306EC9" w14:textId="1216DEAD" w:rsidR="00A56689" w:rsidRPr="00A56689" w:rsidRDefault="00A56689" w:rsidP="00A56689"/>
    <w:p w14:paraId="12695B88" w14:textId="3E2EFACD" w:rsidR="00A56689" w:rsidRPr="00A56689" w:rsidRDefault="00A56689" w:rsidP="00A56689">
      <w:r w:rsidRPr="00A56689">
        <w:t>Eight Grade Fieldtrip to Jekyll Island</w:t>
      </w:r>
    </w:p>
    <w:p w14:paraId="2B585541" w14:textId="3DD9ECC0" w:rsidR="00A56689" w:rsidRPr="00A56689" w:rsidRDefault="00A56689" w:rsidP="00A56689">
      <w:r w:rsidRPr="00A56689">
        <w:t>Eight graders will travel to Jekyll Island the first week of May.</w:t>
      </w:r>
    </w:p>
    <w:p w14:paraId="34B6D434" w14:textId="77777777" w:rsidR="003F46C0" w:rsidRPr="00A56689" w:rsidRDefault="003F46C0" w:rsidP="00AA5AB9">
      <w:pPr>
        <w:jc w:val="both"/>
      </w:pPr>
    </w:p>
    <w:p w14:paraId="2DAE477A" w14:textId="3717A111" w:rsidR="00A56689" w:rsidRPr="00A56689" w:rsidRDefault="00A56689" w:rsidP="00AA5AB9">
      <w:pPr>
        <w:jc w:val="both"/>
      </w:pPr>
      <w:r w:rsidRPr="00A56689">
        <w:t>Replacing Stationary Technology</w:t>
      </w:r>
    </w:p>
    <w:p w14:paraId="208AEA23" w14:textId="3E5A2A2E" w:rsidR="00A56689" w:rsidRPr="00A56689" w:rsidRDefault="00A56689" w:rsidP="00AA5AB9">
      <w:pPr>
        <w:jc w:val="both"/>
      </w:pPr>
      <w:r w:rsidRPr="00A56689">
        <w:t>All dedicated technology rooms (7 in total) will be modified one-by-one with technology carts, stackable furniture, partition walls, white boards, etc.  The goal is to give teachers more flexibility and as rooms will be done one by one, we will learn as we go.</w:t>
      </w:r>
    </w:p>
    <w:p w14:paraId="2410EF52" w14:textId="77777777" w:rsidR="00A56689" w:rsidRPr="00A56689" w:rsidRDefault="00A56689" w:rsidP="00AA5AB9">
      <w:pPr>
        <w:jc w:val="both"/>
      </w:pPr>
    </w:p>
    <w:p w14:paraId="59AD8205" w14:textId="77777777" w:rsidR="00A56689" w:rsidRPr="00A56689" w:rsidRDefault="00A56689" w:rsidP="00AA5AB9">
      <w:pPr>
        <w:jc w:val="both"/>
      </w:pPr>
      <w:r w:rsidRPr="00A56689">
        <w:t>Budget</w:t>
      </w:r>
    </w:p>
    <w:p w14:paraId="686B2DEE" w14:textId="77777777" w:rsidR="00A56689" w:rsidRPr="00A56689" w:rsidRDefault="00A56689" w:rsidP="00AA5AB9">
      <w:pPr>
        <w:jc w:val="both"/>
      </w:pPr>
      <w:r w:rsidRPr="00A56689">
        <w:t>Discussed moving</w:t>
      </w:r>
      <w:r w:rsidR="00E8239B" w:rsidRPr="00A56689">
        <w:t xml:space="preserve"> Wydown Extra </w:t>
      </w:r>
      <w:r w:rsidRPr="00A56689">
        <w:t xml:space="preserve">budget line </w:t>
      </w:r>
      <w:r w:rsidR="00E8239B" w:rsidRPr="00A56689">
        <w:t xml:space="preserve">to </w:t>
      </w:r>
      <w:r w:rsidRPr="00A56689">
        <w:t xml:space="preserve">the </w:t>
      </w:r>
      <w:r w:rsidR="00E8239B" w:rsidRPr="00A56689">
        <w:t>PTO bud</w:t>
      </w:r>
      <w:r w:rsidRPr="00A56689">
        <w:t>get instead of District budget.</w:t>
      </w:r>
    </w:p>
    <w:p w14:paraId="5E605100" w14:textId="3E3B929B" w:rsidR="00E8239B" w:rsidRPr="00A56689" w:rsidRDefault="00A56689" w:rsidP="00AA5AB9">
      <w:pPr>
        <w:jc w:val="both"/>
      </w:pPr>
      <w:r w:rsidRPr="00A56689">
        <w:t>B</w:t>
      </w:r>
      <w:r>
        <w:t>udget</w:t>
      </w:r>
      <w:r w:rsidRPr="00A56689">
        <w:t xml:space="preserve"> will be discussed</w:t>
      </w:r>
      <w:r w:rsidR="00E8239B" w:rsidRPr="00A56689">
        <w:t xml:space="preserve"> at</w:t>
      </w:r>
      <w:r w:rsidRPr="00A56689">
        <w:t xml:space="preserve"> the</w:t>
      </w:r>
      <w:r w:rsidR="00E8239B" w:rsidRPr="00A56689">
        <w:t xml:space="preserve"> next </w:t>
      </w:r>
      <w:r w:rsidRPr="00A56689">
        <w:t xml:space="preserve">PTO </w:t>
      </w:r>
      <w:r w:rsidR="00E8239B" w:rsidRPr="00A56689">
        <w:t>meeting (April 9)</w:t>
      </w:r>
      <w:r w:rsidRPr="00A56689">
        <w:t xml:space="preserve"> and approved in August 2018.</w:t>
      </w:r>
    </w:p>
    <w:p w14:paraId="37D1F5F3" w14:textId="77777777" w:rsidR="00A56689" w:rsidRPr="00A56689" w:rsidRDefault="00A56689" w:rsidP="00AA5AB9">
      <w:pPr>
        <w:jc w:val="both"/>
      </w:pPr>
    </w:p>
    <w:p w14:paraId="5A866F81" w14:textId="0E52D055" w:rsidR="00E8239B" w:rsidRPr="00A56689" w:rsidRDefault="00E8239B" w:rsidP="00AA5AB9">
      <w:pPr>
        <w:jc w:val="both"/>
      </w:pPr>
      <w:r w:rsidRPr="00A56689">
        <w:t xml:space="preserve">$300 </w:t>
      </w:r>
      <w:r w:rsidR="00A56689" w:rsidRPr="00A56689">
        <w:t xml:space="preserve">was approved </w:t>
      </w:r>
      <w:r w:rsidRPr="00A56689">
        <w:t xml:space="preserve">for </w:t>
      </w:r>
      <w:r w:rsidR="00A56689" w:rsidRPr="00A56689">
        <w:t xml:space="preserve">the </w:t>
      </w:r>
      <w:r w:rsidRPr="00A56689">
        <w:t xml:space="preserve">band to bring in professionals </w:t>
      </w:r>
      <w:r w:rsidR="00A56689" w:rsidRPr="00A56689">
        <w:t xml:space="preserve">to meet with </w:t>
      </w:r>
      <w:r w:rsidRPr="00A56689">
        <w:t>7</w:t>
      </w:r>
      <w:r w:rsidRPr="00A56689">
        <w:rPr>
          <w:vertAlign w:val="superscript"/>
        </w:rPr>
        <w:t>th</w:t>
      </w:r>
      <w:r w:rsidR="00A56689" w:rsidRPr="00A56689">
        <w:t xml:space="preserve"> and</w:t>
      </w:r>
      <w:r w:rsidRPr="00A56689">
        <w:t xml:space="preserve"> 8</w:t>
      </w:r>
      <w:r w:rsidRPr="00A56689">
        <w:rPr>
          <w:vertAlign w:val="superscript"/>
        </w:rPr>
        <w:t>th</w:t>
      </w:r>
      <w:r w:rsidRPr="00A56689">
        <w:t xml:space="preserve"> grade </w:t>
      </w:r>
      <w:r w:rsidR="00A56689" w:rsidRPr="00A56689">
        <w:t>band members and receive</w:t>
      </w:r>
      <w:r w:rsidRPr="00A56689">
        <w:t xml:space="preserve"> feedback</w:t>
      </w:r>
      <w:r w:rsidR="00A56689" w:rsidRPr="00A56689">
        <w:t>.  Dinner provided for the visiting musicians.</w:t>
      </w:r>
      <w:r w:rsidRPr="00A56689">
        <w:t xml:space="preserve"> </w:t>
      </w:r>
    </w:p>
    <w:p w14:paraId="4E0D073A" w14:textId="64DB281D" w:rsidR="00E8239B" w:rsidRPr="003B51E3" w:rsidRDefault="00E8239B" w:rsidP="00AA5AB9">
      <w:pPr>
        <w:jc w:val="both"/>
        <w:rPr>
          <w:highlight w:val="yellow"/>
        </w:rPr>
      </w:pPr>
    </w:p>
    <w:p w14:paraId="469EDDE4" w14:textId="54AEB3C4" w:rsidR="00E8239B" w:rsidRPr="00151630" w:rsidRDefault="00E8239B" w:rsidP="00AA5AB9">
      <w:pPr>
        <w:jc w:val="both"/>
        <w:rPr>
          <w:b/>
        </w:rPr>
      </w:pPr>
      <w:r w:rsidRPr="00151630">
        <w:rPr>
          <w:b/>
        </w:rPr>
        <w:t xml:space="preserve">Jeff Orgel </w:t>
      </w:r>
    </w:p>
    <w:p w14:paraId="339ABB68" w14:textId="5ABF12A1" w:rsidR="003E67B8" w:rsidRPr="00151630" w:rsidRDefault="00D422C6" w:rsidP="00AA5AB9">
      <w:pPr>
        <w:jc w:val="both"/>
      </w:pPr>
      <w:r>
        <w:t>Walk Out vs. Walk U</w:t>
      </w:r>
      <w:r w:rsidR="00946F22" w:rsidRPr="00151630">
        <w:t xml:space="preserve">p </w:t>
      </w:r>
      <w:r w:rsidR="00151630" w:rsidRPr="00151630">
        <w:t>on March 14th</w:t>
      </w:r>
    </w:p>
    <w:p w14:paraId="51A90389" w14:textId="299116F7" w:rsidR="004B1A48" w:rsidRPr="00D422C6" w:rsidRDefault="00D422C6" w:rsidP="00D422C6">
      <w:pPr>
        <w:jc w:val="both"/>
      </w:pPr>
      <w:r>
        <w:t>Jeff suggested i</w:t>
      </w:r>
      <w:r w:rsidR="0088471D" w:rsidRPr="00151630">
        <w:t xml:space="preserve">nstead of </w:t>
      </w:r>
      <w:r>
        <w:t xml:space="preserve">students </w:t>
      </w:r>
      <w:r w:rsidR="0088471D" w:rsidRPr="00151630">
        <w:t>walking out o</w:t>
      </w:r>
      <w:r>
        <w:t>f school on March 14, students should</w:t>
      </w:r>
      <w:r w:rsidR="00151630" w:rsidRPr="00151630">
        <w:t xml:space="preserve"> find 14 students and 3 adults to walk up to and say something nice in hon</w:t>
      </w:r>
      <w:r>
        <w:t>or of those who died in the Parkland Florida school shooting.</w:t>
      </w:r>
    </w:p>
    <w:p w14:paraId="1E7FDFDA" w14:textId="02116BF3" w:rsidR="00437678" w:rsidRPr="003B51E3" w:rsidRDefault="00437678" w:rsidP="00F82F37">
      <w:pPr>
        <w:jc w:val="both"/>
        <w:rPr>
          <w:highlight w:val="yellow"/>
        </w:rPr>
      </w:pPr>
    </w:p>
    <w:p w14:paraId="3D23A9FD" w14:textId="2D7C00BD" w:rsidR="0091248C" w:rsidRPr="003B51E3" w:rsidRDefault="0091248C" w:rsidP="00F82F37">
      <w:pPr>
        <w:jc w:val="both"/>
        <w:rPr>
          <w:b/>
        </w:rPr>
      </w:pPr>
      <w:r w:rsidRPr="003B51E3">
        <w:rPr>
          <w:b/>
        </w:rPr>
        <w:t>New Business</w:t>
      </w:r>
    </w:p>
    <w:p w14:paraId="3F6E9C1B" w14:textId="4A928204" w:rsidR="0091248C" w:rsidRPr="003B51E3" w:rsidRDefault="0091248C" w:rsidP="0091248C">
      <w:pPr>
        <w:jc w:val="both"/>
      </w:pPr>
      <w:r w:rsidRPr="003B51E3">
        <w:t>Susan Kronemer, Budgeting &amp; Fundraising Committee member discussed the upcoming Board of Education election to be held on April 3, 2018.  Candidates are Amy Rubin, Jason Wilson and Jenaro Centeno (2 spots open).  A P</w:t>
      </w:r>
      <w:r w:rsidR="003B51E3" w:rsidRPr="003B51E3">
        <w:t>TO sponsored Voter Guide was mailed and is available online.  A</w:t>
      </w:r>
      <w:r w:rsidRPr="003B51E3">
        <w:t xml:space="preserve"> candidate forum will be held </w:t>
      </w:r>
      <w:r w:rsidR="003B51E3" w:rsidRPr="003B51E3">
        <w:t xml:space="preserve">Wednesday, </w:t>
      </w:r>
      <w:r w:rsidRPr="003B51E3">
        <w:t>March 13</w:t>
      </w:r>
      <w:r w:rsidRPr="003B51E3">
        <w:rPr>
          <w:vertAlign w:val="superscript"/>
        </w:rPr>
        <w:t>th</w:t>
      </w:r>
      <w:r w:rsidRPr="003B51E3">
        <w:t xml:space="preserve"> at CHS in the auditorium at 7 PM. </w:t>
      </w:r>
    </w:p>
    <w:p w14:paraId="281C0B95" w14:textId="6E08C942" w:rsidR="00150794" w:rsidRPr="003B51E3" w:rsidRDefault="003B51E3" w:rsidP="0091248C">
      <w:pPr>
        <w:jc w:val="both"/>
      </w:pPr>
      <w:r w:rsidRPr="003B51E3">
        <w:t xml:space="preserve">There will be a </w:t>
      </w:r>
      <w:r w:rsidR="00150794" w:rsidRPr="003B51E3">
        <w:t>May 8</w:t>
      </w:r>
      <w:r w:rsidR="00150794" w:rsidRPr="003B51E3">
        <w:rPr>
          <w:vertAlign w:val="superscript"/>
        </w:rPr>
        <w:t>th</w:t>
      </w:r>
      <w:r w:rsidR="00150794" w:rsidRPr="003B51E3">
        <w:t xml:space="preserve"> Jump Star</w:t>
      </w:r>
      <w:r w:rsidRPr="003B51E3">
        <w:t>t meeting for anyone joining</w:t>
      </w:r>
      <w:r w:rsidR="00150794" w:rsidRPr="003B51E3">
        <w:t xml:space="preserve"> or continuing on the various </w:t>
      </w:r>
      <w:r>
        <w:t xml:space="preserve">CSD </w:t>
      </w:r>
      <w:r w:rsidR="00150794" w:rsidRPr="003B51E3">
        <w:t xml:space="preserve">PTOs.  </w:t>
      </w:r>
      <w:r w:rsidRPr="003B51E3">
        <w:t>This meeting is a c</w:t>
      </w:r>
      <w:r w:rsidR="00150794" w:rsidRPr="003B51E3">
        <w:t xml:space="preserve">hance to meet your counterparts at the different </w:t>
      </w:r>
      <w:r>
        <w:t>CSD</w:t>
      </w:r>
      <w:r w:rsidRPr="003B51E3">
        <w:t xml:space="preserve"> </w:t>
      </w:r>
      <w:r w:rsidR="00150794" w:rsidRPr="003B51E3">
        <w:t xml:space="preserve">schools. </w:t>
      </w:r>
    </w:p>
    <w:p w14:paraId="672CE5D3" w14:textId="00CB8AF4" w:rsidR="000C0A5F" w:rsidRPr="003B51E3" w:rsidRDefault="000C0A5F" w:rsidP="00F82F37">
      <w:pPr>
        <w:jc w:val="both"/>
        <w:rPr>
          <w:highlight w:val="yellow"/>
        </w:rPr>
      </w:pPr>
    </w:p>
    <w:p w14:paraId="3485F32E" w14:textId="77777777" w:rsidR="00D65758" w:rsidRPr="003B51E3" w:rsidRDefault="00D65758" w:rsidP="00F82F37">
      <w:pPr>
        <w:jc w:val="both"/>
        <w:rPr>
          <w:b/>
        </w:rPr>
      </w:pPr>
      <w:r w:rsidRPr="003B51E3">
        <w:rPr>
          <w:b/>
        </w:rPr>
        <w:t>Conclusion</w:t>
      </w:r>
    </w:p>
    <w:p w14:paraId="11CEFC69" w14:textId="20E555AE" w:rsidR="00D65758" w:rsidRPr="003B51E3" w:rsidRDefault="00D65758" w:rsidP="00F82F37">
      <w:pPr>
        <w:jc w:val="both"/>
      </w:pPr>
    </w:p>
    <w:p w14:paraId="4D824248" w14:textId="0A6A40F4" w:rsidR="000A5456" w:rsidRPr="003B51E3" w:rsidRDefault="000A5456" w:rsidP="000A5456">
      <w:pPr>
        <w:jc w:val="both"/>
      </w:pPr>
      <w:r w:rsidRPr="003B51E3">
        <w:t xml:space="preserve">Next PTO meeting will be Monday, </w:t>
      </w:r>
      <w:r w:rsidR="00993D97" w:rsidRPr="003B51E3">
        <w:t>April 9</w:t>
      </w:r>
      <w:r w:rsidR="001D719D" w:rsidRPr="003B51E3">
        <w:t>, 2018 at 6 PM.</w:t>
      </w:r>
    </w:p>
    <w:p w14:paraId="1FEB4C93" w14:textId="1935B2C1" w:rsidR="000A5456" w:rsidRPr="003B51E3" w:rsidRDefault="000A5456" w:rsidP="00F82F37">
      <w:pPr>
        <w:jc w:val="both"/>
      </w:pPr>
    </w:p>
    <w:p w14:paraId="4CB613AC" w14:textId="77777777" w:rsidR="00D65758" w:rsidRPr="003B51E3" w:rsidRDefault="00D65758" w:rsidP="00F82F37">
      <w:pPr>
        <w:jc w:val="both"/>
      </w:pPr>
      <w:r w:rsidRPr="003B51E3">
        <w:t>Respectfully submitted,</w:t>
      </w:r>
    </w:p>
    <w:p w14:paraId="001D8AED" w14:textId="77777777" w:rsidR="00D65758" w:rsidRPr="003B51E3" w:rsidRDefault="00D65758" w:rsidP="00F82F37">
      <w:pPr>
        <w:jc w:val="both"/>
      </w:pPr>
    </w:p>
    <w:p w14:paraId="0867469F" w14:textId="77777777" w:rsidR="00D65758" w:rsidRDefault="00D65758" w:rsidP="00F82F37">
      <w:pPr>
        <w:jc w:val="both"/>
      </w:pPr>
      <w:r w:rsidRPr="003B51E3">
        <w:t>Stephanie L. Gross, Secretary</w:t>
      </w:r>
      <w:r>
        <w:t xml:space="preserve"> </w:t>
      </w:r>
    </w:p>
    <w:p w14:paraId="63A903EB" w14:textId="2646BE5F" w:rsidR="002E0235" w:rsidRDefault="002E0235" w:rsidP="002E0235">
      <w:pPr>
        <w:jc w:val="both"/>
      </w:pPr>
    </w:p>
    <w:sectPr w:rsidR="002E0235" w:rsidSect="0045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Roman"/>
      <w:lvlText w:val="%1."/>
      <w:lvlJc w:val="left"/>
      <w:pPr>
        <w:ind w:left="720" w:hanging="360"/>
      </w:pPr>
    </w:lvl>
    <w:lvl w:ilvl="1" w:tplc="000000CA">
      <w:start w:val="1"/>
      <w:numFmt w:val="upperRoman"/>
      <w:lvlText w:val="%2."/>
      <w:lvlJc w:val="left"/>
      <w:pPr>
        <w:ind w:left="1440" w:hanging="360"/>
      </w:pPr>
    </w:lvl>
    <w:lvl w:ilvl="2" w:tplc="000000CB">
      <w:start w:val="1"/>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A75821"/>
    <w:multiLevelType w:val="multilevel"/>
    <w:tmpl w:val="402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66135"/>
    <w:multiLevelType w:val="multilevel"/>
    <w:tmpl w:val="F24E3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2956DE"/>
    <w:multiLevelType w:val="multilevel"/>
    <w:tmpl w:val="970A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094706"/>
    <w:multiLevelType w:val="multilevel"/>
    <w:tmpl w:val="FF249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D6941"/>
    <w:multiLevelType w:val="multilevel"/>
    <w:tmpl w:val="76FA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D7FFB"/>
    <w:multiLevelType w:val="hybridMultilevel"/>
    <w:tmpl w:val="586EDA92"/>
    <w:lvl w:ilvl="0" w:tplc="8AE2907C">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467B4"/>
    <w:multiLevelType w:val="hybridMultilevel"/>
    <w:tmpl w:val="EBC80B36"/>
    <w:lvl w:ilvl="0" w:tplc="C9BCE16E">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2"/>
  </w:num>
  <w:num w:numId="7">
    <w:abstractNumId w:val="8"/>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58"/>
    <w:rsid w:val="00012E4F"/>
    <w:rsid w:val="00041E44"/>
    <w:rsid w:val="00041E85"/>
    <w:rsid w:val="00055653"/>
    <w:rsid w:val="00063E8E"/>
    <w:rsid w:val="000A5456"/>
    <w:rsid w:val="000C0A5F"/>
    <w:rsid w:val="00150794"/>
    <w:rsid w:val="00151630"/>
    <w:rsid w:val="00164C3B"/>
    <w:rsid w:val="001C3193"/>
    <w:rsid w:val="001D719D"/>
    <w:rsid w:val="001E6CA0"/>
    <w:rsid w:val="002002DC"/>
    <w:rsid w:val="00271DC3"/>
    <w:rsid w:val="002909CE"/>
    <w:rsid w:val="002D1D19"/>
    <w:rsid w:val="002E0235"/>
    <w:rsid w:val="00305A41"/>
    <w:rsid w:val="00307E08"/>
    <w:rsid w:val="00312D28"/>
    <w:rsid w:val="0034090F"/>
    <w:rsid w:val="00350BB7"/>
    <w:rsid w:val="003A5191"/>
    <w:rsid w:val="003B19E2"/>
    <w:rsid w:val="003B51E3"/>
    <w:rsid w:val="003C4B63"/>
    <w:rsid w:val="003E0CBD"/>
    <w:rsid w:val="003E67B8"/>
    <w:rsid w:val="003F46C0"/>
    <w:rsid w:val="00405BB7"/>
    <w:rsid w:val="00432832"/>
    <w:rsid w:val="00435292"/>
    <w:rsid w:val="00437678"/>
    <w:rsid w:val="004547D6"/>
    <w:rsid w:val="004745E7"/>
    <w:rsid w:val="004A725B"/>
    <w:rsid w:val="004B1A48"/>
    <w:rsid w:val="004B5431"/>
    <w:rsid w:val="004C374F"/>
    <w:rsid w:val="0051245E"/>
    <w:rsid w:val="00512D0D"/>
    <w:rsid w:val="00556669"/>
    <w:rsid w:val="00576F6E"/>
    <w:rsid w:val="00577410"/>
    <w:rsid w:val="0058392F"/>
    <w:rsid w:val="005C5C64"/>
    <w:rsid w:val="005F5E3E"/>
    <w:rsid w:val="0060353F"/>
    <w:rsid w:val="00675D94"/>
    <w:rsid w:val="006A69C0"/>
    <w:rsid w:val="006C5B4C"/>
    <w:rsid w:val="006D5AAC"/>
    <w:rsid w:val="006E5C74"/>
    <w:rsid w:val="00707D3F"/>
    <w:rsid w:val="0071564A"/>
    <w:rsid w:val="0073743B"/>
    <w:rsid w:val="00766DCE"/>
    <w:rsid w:val="00767702"/>
    <w:rsid w:val="007B5179"/>
    <w:rsid w:val="0080163C"/>
    <w:rsid w:val="00851C83"/>
    <w:rsid w:val="00857227"/>
    <w:rsid w:val="0088471D"/>
    <w:rsid w:val="0091248C"/>
    <w:rsid w:val="00913DA5"/>
    <w:rsid w:val="00942084"/>
    <w:rsid w:val="00943C42"/>
    <w:rsid w:val="00946F22"/>
    <w:rsid w:val="009639A4"/>
    <w:rsid w:val="00963AE5"/>
    <w:rsid w:val="009874D7"/>
    <w:rsid w:val="00991AB8"/>
    <w:rsid w:val="00993D97"/>
    <w:rsid w:val="009A4E76"/>
    <w:rsid w:val="00A33FCB"/>
    <w:rsid w:val="00A56689"/>
    <w:rsid w:val="00A634A1"/>
    <w:rsid w:val="00AA5AB9"/>
    <w:rsid w:val="00AC65CD"/>
    <w:rsid w:val="00AD1154"/>
    <w:rsid w:val="00AF4A22"/>
    <w:rsid w:val="00B315B2"/>
    <w:rsid w:val="00B31DF2"/>
    <w:rsid w:val="00B65A44"/>
    <w:rsid w:val="00B757F7"/>
    <w:rsid w:val="00BE45CD"/>
    <w:rsid w:val="00C13622"/>
    <w:rsid w:val="00C31E54"/>
    <w:rsid w:val="00C472A0"/>
    <w:rsid w:val="00C7645D"/>
    <w:rsid w:val="00CA311F"/>
    <w:rsid w:val="00D322D7"/>
    <w:rsid w:val="00D33CD9"/>
    <w:rsid w:val="00D422C6"/>
    <w:rsid w:val="00D65758"/>
    <w:rsid w:val="00DD271F"/>
    <w:rsid w:val="00E04CEA"/>
    <w:rsid w:val="00E3084E"/>
    <w:rsid w:val="00E30929"/>
    <w:rsid w:val="00E8239B"/>
    <w:rsid w:val="00E952A8"/>
    <w:rsid w:val="00EC3349"/>
    <w:rsid w:val="00F31B44"/>
    <w:rsid w:val="00F82F37"/>
    <w:rsid w:val="00FE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05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248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E8E"/>
    <w:rPr>
      <w:color w:val="0563C1" w:themeColor="hyperlink"/>
      <w:u w:val="single"/>
    </w:rPr>
  </w:style>
  <w:style w:type="character" w:styleId="FollowedHyperlink">
    <w:name w:val="FollowedHyperlink"/>
    <w:basedOn w:val="DefaultParagraphFont"/>
    <w:uiPriority w:val="99"/>
    <w:semiHidden/>
    <w:unhideWhenUsed/>
    <w:rsid w:val="00063E8E"/>
    <w:rPr>
      <w:color w:val="954F72" w:themeColor="followedHyperlink"/>
      <w:u w:val="single"/>
    </w:rPr>
  </w:style>
  <w:style w:type="paragraph" w:styleId="ListParagraph">
    <w:name w:val="List Paragraph"/>
    <w:basedOn w:val="Normal"/>
    <w:uiPriority w:val="34"/>
    <w:qFormat/>
    <w:rsid w:val="00E30929"/>
    <w:pPr>
      <w:ind w:left="720"/>
      <w:contextualSpacing/>
    </w:pPr>
  </w:style>
  <w:style w:type="character" w:styleId="UnresolvedMention">
    <w:name w:val="Unresolved Mention"/>
    <w:basedOn w:val="DefaultParagraphFont"/>
    <w:uiPriority w:val="99"/>
    <w:rsid w:val="006C5B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9339">
      <w:bodyDiv w:val="1"/>
      <w:marLeft w:val="0"/>
      <w:marRight w:val="0"/>
      <w:marTop w:val="0"/>
      <w:marBottom w:val="0"/>
      <w:divBdr>
        <w:top w:val="none" w:sz="0" w:space="0" w:color="auto"/>
        <w:left w:val="none" w:sz="0" w:space="0" w:color="auto"/>
        <w:bottom w:val="none" w:sz="0" w:space="0" w:color="auto"/>
        <w:right w:val="none" w:sz="0" w:space="0" w:color="auto"/>
      </w:divBdr>
    </w:div>
    <w:div w:id="316425960">
      <w:bodyDiv w:val="1"/>
      <w:marLeft w:val="0"/>
      <w:marRight w:val="0"/>
      <w:marTop w:val="0"/>
      <w:marBottom w:val="0"/>
      <w:divBdr>
        <w:top w:val="none" w:sz="0" w:space="0" w:color="auto"/>
        <w:left w:val="none" w:sz="0" w:space="0" w:color="auto"/>
        <w:bottom w:val="none" w:sz="0" w:space="0" w:color="auto"/>
        <w:right w:val="none" w:sz="0" w:space="0" w:color="auto"/>
      </w:divBdr>
    </w:div>
    <w:div w:id="399065415">
      <w:bodyDiv w:val="1"/>
      <w:marLeft w:val="0"/>
      <w:marRight w:val="0"/>
      <w:marTop w:val="0"/>
      <w:marBottom w:val="0"/>
      <w:divBdr>
        <w:top w:val="none" w:sz="0" w:space="0" w:color="auto"/>
        <w:left w:val="none" w:sz="0" w:space="0" w:color="auto"/>
        <w:bottom w:val="none" w:sz="0" w:space="0" w:color="auto"/>
        <w:right w:val="none" w:sz="0" w:space="0" w:color="auto"/>
      </w:divBdr>
    </w:div>
    <w:div w:id="914120664">
      <w:bodyDiv w:val="1"/>
      <w:marLeft w:val="0"/>
      <w:marRight w:val="0"/>
      <w:marTop w:val="0"/>
      <w:marBottom w:val="0"/>
      <w:divBdr>
        <w:top w:val="none" w:sz="0" w:space="0" w:color="auto"/>
        <w:left w:val="none" w:sz="0" w:space="0" w:color="auto"/>
        <w:bottom w:val="none" w:sz="0" w:space="0" w:color="auto"/>
        <w:right w:val="none" w:sz="0" w:space="0" w:color="auto"/>
      </w:divBdr>
    </w:div>
    <w:div w:id="1248029350">
      <w:bodyDiv w:val="1"/>
      <w:marLeft w:val="0"/>
      <w:marRight w:val="0"/>
      <w:marTop w:val="0"/>
      <w:marBottom w:val="0"/>
      <w:divBdr>
        <w:top w:val="none" w:sz="0" w:space="0" w:color="auto"/>
        <w:left w:val="none" w:sz="0" w:space="0" w:color="auto"/>
        <w:bottom w:val="none" w:sz="0" w:space="0" w:color="auto"/>
        <w:right w:val="none" w:sz="0" w:space="0" w:color="auto"/>
      </w:divBdr>
    </w:div>
    <w:div w:id="1451709057">
      <w:bodyDiv w:val="1"/>
      <w:marLeft w:val="0"/>
      <w:marRight w:val="0"/>
      <w:marTop w:val="0"/>
      <w:marBottom w:val="0"/>
      <w:divBdr>
        <w:top w:val="none" w:sz="0" w:space="0" w:color="auto"/>
        <w:left w:val="none" w:sz="0" w:space="0" w:color="auto"/>
        <w:bottom w:val="none" w:sz="0" w:space="0" w:color="auto"/>
        <w:right w:val="none" w:sz="0" w:space="0" w:color="auto"/>
      </w:divBdr>
    </w:div>
    <w:div w:id="1464881314">
      <w:bodyDiv w:val="1"/>
      <w:marLeft w:val="0"/>
      <w:marRight w:val="0"/>
      <w:marTop w:val="0"/>
      <w:marBottom w:val="0"/>
      <w:divBdr>
        <w:top w:val="none" w:sz="0" w:space="0" w:color="auto"/>
        <w:left w:val="none" w:sz="0" w:space="0" w:color="auto"/>
        <w:bottom w:val="none" w:sz="0" w:space="0" w:color="auto"/>
        <w:right w:val="none" w:sz="0" w:space="0" w:color="auto"/>
      </w:divBdr>
    </w:div>
    <w:div w:id="1564831143">
      <w:bodyDiv w:val="1"/>
      <w:marLeft w:val="0"/>
      <w:marRight w:val="0"/>
      <w:marTop w:val="0"/>
      <w:marBottom w:val="0"/>
      <w:divBdr>
        <w:top w:val="none" w:sz="0" w:space="0" w:color="auto"/>
        <w:left w:val="none" w:sz="0" w:space="0" w:color="auto"/>
        <w:bottom w:val="none" w:sz="0" w:space="0" w:color="auto"/>
        <w:right w:val="none" w:sz="0" w:space="0" w:color="auto"/>
      </w:divBdr>
    </w:div>
    <w:div w:id="1748502827">
      <w:bodyDiv w:val="1"/>
      <w:marLeft w:val="0"/>
      <w:marRight w:val="0"/>
      <w:marTop w:val="0"/>
      <w:marBottom w:val="0"/>
      <w:divBdr>
        <w:top w:val="none" w:sz="0" w:space="0" w:color="auto"/>
        <w:left w:val="none" w:sz="0" w:space="0" w:color="auto"/>
        <w:bottom w:val="none" w:sz="0" w:space="0" w:color="auto"/>
        <w:right w:val="none" w:sz="0" w:space="0" w:color="auto"/>
      </w:divBdr>
    </w:div>
    <w:div w:id="1881623581">
      <w:bodyDiv w:val="1"/>
      <w:marLeft w:val="0"/>
      <w:marRight w:val="0"/>
      <w:marTop w:val="0"/>
      <w:marBottom w:val="0"/>
      <w:divBdr>
        <w:top w:val="none" w:sz="0" w:space="0" w:color="auto"/>
        <w:left w:val="none" w:sz="0" w:space="0" w:color="auto"/>
        <w:bottom w:val="none" w:sz="0" w:space="0" w:color="auto"/>
        <w:right w:val="none" w:sz="0" w:space="0" w:color="auto"/>
      </w:divBdr>
    </w:div>
    <w:div w:id="2013875818">
      <w:bodyDiv w:val="1"/>
      <w:marLeft w:val="0"/>
      <w:marRight w:val="0"/>
      <w:marTop w:val="0"/>
      <w:marBottom w:val="0"/>
      <w:divBdr>
        <w:top w:val="none" w:sz="0" w:space="0" w:color="auto"/>
        <w:left w:val="none" w:sz="0" w:space="0" w:color="auto"/>
        <w:bottom w:val="none" w:sz="0" w:space="0" w:color="auto"/>
        <w:right w:val="none" w:sz="0" w:space="0" w:color="auto"/>
      </w:divBdr>
    </w:div>
    <w:div w:id="2031685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ribarker@claytonschool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79D1-F3F0-AA41-A996-A1E58924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Gross</dc:creator>
  <cp:keywords/>
  <dc:description/>
  <cp:lastModifiedBy>Stephanie Gross</cp:lastModifiedBy>
  <cp:revision>9</cp:revision>
  <dcterms:created xsi:type="dcterms:W3CDTF">2018-03-11T12:41:00Z</dcterms:created>
  <dcterms:modified xsi:type="dcterms:W3CDTF">2018-03-13T15:20:00Z</dcterms:modified>
</cp:coreProperties>
</file>